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D70D" w14:textId="4B1A3F3E" w:rsidR="0093598B" w:rsidRPr="0093598B" w:rsidRDefault="0093598B" w:rsidP="0093598B">
      <w:pPr>
        <w:pStyle w:val="Overskrift1"/>
      </w:pPr>
      <w:r w:rsidRPr="0093598B">
        <w:t>Menighedsrådsmøde</w:t>
      </w:r>
    </w:p>
    <w:p w14:paraId="2146E252" w14:textId="2FC2673D" w:rsidR="0093598B" w:rsidRDefault="0093598B" w:rsidP="0093598B">
      <w:pPr>
        <w:jc w:val="center"/>
      </w:pPr>
      <w:r>
        <w:t>Onsdag den</w:t>
      </w:r>
      <w:r w:rsidR="00AB2B70">
        <w:t xml:space="preserve"> 22. maj</w:t>
      </w:r>
      <w:r w:rsidR="001649EF">
        <w:t xml:space="preserve"> </w:t>
      </w:r>
      <w:r>
        <w:t>2024</w:t>
      </w:r>
      <w:r w:rsidR="007E7506">
        <w:t xml:space="preserve"> kl. 16.30</w:t>
      </w:r>
      <w:r>
        <w:t xml:space="preserve"> </w:t>
      </w:r>
      <w:r w:rsidR="000E39B0">
        <w:t xml:space="preserve">i </w:t>
      </w:r>
      <w:r>
        <w:t>Sognesalen, Gug kirke</w:t>
      </w:r>
    </w:p>
    <w:p w14:paraId="23B233C0" w14:textId="77777777" w:rsidR="0093598B" w:rsidRPr="008C0790" w:rsidRDefault="0093598B" w:rsidP="0093598B"/>
    <w:p w14:paraId="37651A0A" w14:textId="5C35CFD2" w:rsidR="0093598B" w:rsidRPr="008C0790" w:rsidRDefault="0093598B" w:rsidP="0093598B">
      <w:pPr>
        <w:spacing w:before="120"/>
      </w:pPr>
      <w:r w:rsidRPr="006237BE">
        <w:rPr>
          <w:b/>
          <w:bCs/>
        </w:rPr>
        <w:t>Deltagere:</w:t>
      </w:r>
      <w:r w:rsidRPr="008C0790">
        <w:rPr>
          <w:lang w:bidi="da-DK"/>
        </w:rPr>
        <w:t xml:space="preserve"> </w:t>
      </w:r>
      <w:r w:rsidR="001032E4">
        <w:rPr>
          <w:lang w:bidi="da-DK"/>
        </w:rPr>
        <w:t>Menighedsråd</w:t>
      </w:r>
      <w:r w:rsidR="006237BE">
        <w:rPr>
          <w:lang w:bidi="da-DK"/>
        </w:rPr>
        <w:t xml:space="preserve"> + personalerepræsentant</w:t>
      </w:r>
    </w:p>
    <w:p w14:paraId="3CA4B897" w14:textId="6D1F2A8F" w:rsidR="0093598B" w:rsidRPr="006237BE" w:rsidRDefault="0093598B" w:rsidP="00580D5D">
      <w:pPr>
        <w:spacing w:before="120"/>
        <w:ind w:left="425" w:firstLine="0"/>
        <w:rPr>
          <w:b/>
          <w:bCs/>
        </w:rPr>
      </w:pPr>
      <w:r w:rsidRPr="006237BE">
        <w:rPr>
          <w:b/>
          <w:bCs/>
        </w:rPr>
        <w:t>Afbud fra:</w:t>
      </w:r>
      <w:r w:rsidR="00B41308">
        <w:rPr>
          <w:b/>
          <w:bCs/>
        </w:rPr>
        <w:t xml:space="preserve"> </w:t>
      </w:r>
      <w:r w:rsidR="00A0500E" w:rsidRPr="003F6924">
        <w:t>Anne Birgit Christensen</w:t>
      </w:r>
      <w:r w:rsidR="002D0411">
        <w:t>, Britta Uhrenholt</w:t>
      </w:r>
      <w:r w:rsidR="00CF2734">
        <w:t>, Teddy Pedersen</w:t>
      </w:r>
      <w:r w:rsidR="0083567D">
        <w:t>,</w:t>
      </w:r>
      <w:r w:rsidR="0053760E">
        <w:t xml:space="preserve"> Gitte Jakob,</w:t>
      </w:r>
      <w:r w:rsidR="0083567D">
        <w:t xml:space="preserve"> Aksel T</w:t>
      </w:r>
      <w:r w:rsidR="00580D5D">
        <w:t>oft</w:t>
      </w:r>
      <w:r w:rsidR="0083567D">
        <w:t xml:space="preserve"> forlod mødet </w:t>
      </w:r>
      <w:r w:rsidR="00580D5D">
        <w:t>17.50</w:t>
      </w:r>
    </w:p>
    <w:p w14:paraId="164A5339" w14:textId="606DF9C8" w:rsidR="0093598B" w:rsidRPr="006237BE" w:rsidRDefault="0093598B" w:rsidP="0093598B">
      <w:pPr>
        <w:spacing w:before="120"/>
        <w:rPr>
          <w:b/>
          <w:bCs/>
        </w:rPr>
      </w:pPr>
      <w:r w:rsidRPr="006237BE">
        <w:rPr>
          <w:b/>
          <w:bCs/>
        </w:rPr>
        <w:t>Sang indledning/afslutning:</w:t>
      </w:r>
      <w:r w:rsidR="00B177B0" w:rsidRPr="00B177B0">
        <w:t xml:space="preserve"> </w:t>
      </w:r>
      <w:r w:rsidR="006945DF">
        <w:t>Bent Jansson</w:t>
      </w:r>
      <w:r w:rsidR="001B4F93">
        <w:t>; 325+353</w:t>
      </w:r>
    </w:p>
    <w:p w14:paraId="3C67676E" w14:textId="77777777" w:rsidR="0093598B" w:rsidRDefault="0093598B" w:rsidP="0093598B"/>
    <w:p w14:paraId="65F7C9DD" w14:textId="3A9A1CE9" w:rsidR="0093598B" w:rsidRDefault="000F0EA7" w:rsidP="0093598B">
      <w:pPr>
        <w:pStyle w:val="Overskrift1"/>
      </w:pPr>
      <w:r>
        <w:t>Referat</w:t>
      </w:r>
    </w:p>
    <w:p w14:paraId="47ED539A" w14:textId="77777777" w:rsidR="0093598B" w:rsidRDefault="0093598B" w:rsidP="0093598B">
      <w:pPr>
        <w:pStyle w:val="Opstilling-talellerbogst"/>
      </w:pPr>
      <w:r w:rsidRPr="0093598B">
        <w:t>Godkendelse af dagsorden</w:t>
      </w:r>
    </w:p>
    <w:p w14:paraId="6C097C16" w14:textId="5E4A7699" w:rsidR="00376C58" w:rsidRPr="0093598B" w:rsidRDefault="00593D80" w:rsidP="00593D80">
      <w:pPr>
        <w:pStyle w:val="Listeafsnit"/>
        <w:numPr>
          <w:ilvl w:val="0"/>
          <w:numId w:val="34"/>
        </w:numPr>
      </w:pPr>
      <w:r>
        <w:t>godkendt</w:t>
      </w:r>
    </w:p>
    <w:p w14:paraId="4B797F70" w14:textId="77777777" w:rsidR="0093598B" w:rsidRDefault="0093598B" w:rsidP="0093598B">
      <w:pPr>
        <w:pStyle w:val="Opstilling-talellerbogst"/>
      </w:pPr>
      <w:r w:rsidRPr="00512CC3">
        <w:t>Økonomi</w:t>
      </w:r>
    </w:p>
    <w:p w14:paraId="0F1AC11C" w14:textId="56AD8F30" w:rsidR="0093598B" w:rsidRDefault="00BE00A7" w:rsidP="00376C58">
      <w:pPr>
        <w:pStyle w:val="Listeafsnit"/>
        <w:numPr>
          <w:ilvl w:val="0"/>
          <w:numId w:val="29"/>
        </w:numPr>
      </w:pPr>
      <w:r>
        <w:t>Status 2024</w:t>
      </w:r>
      <w:r w:rsidR="0020036C">
        <w:t xml:space="preserve">, (bilag 1) </w:t>
      </w:r>
      <w:r w:rsidR="007C55A1">
        <w:t>orientering</w:t>
      </w:r>
      <w:r w:rsidR="00B54DAA">
        <w:t>, taget til følge</w:t>
      </w:r>
    </w:p>
    <w:p w14:paraId="4B2DFCF5" w14:textId="6E30A6D0" w:rsidR="00BE00A7" w:rsidRDefault="00117F4F" w:rsidP="0035698C">
      <w:pPr>
        <w:pStyle w:val="Listeafsnit"/>
        <w:numPr>
          <w:ilvl w:val="0"/>
          <w:numId w:val="29"/>
        </w:numPr>
      </w:pPr>
      <w:r>
        <w:t>Foreløbigt budget 2025,</w:t>
      </w:r>
      <w:r w:rsidR="007C55A1">
        <w:t xml:space="preserve"> (bilag 2)</w:t>
      </w:r>
      <w:r w:rsidR="00D03852">
        <w:t xml:space="preserve">, </w:t>
      </w:r>
      <w:r>
        <w:t>godken</w:t>
      </w:r>
      <w:r w:rsidR="00B54C78">
        <w:t>dt</w:t>
      </w:r>
      <w:r w:rsidR="006C4D44">
        <w:t xml:space="preserve"> og afleveret til økonomiportalen</w:t>
      </w:r>
      <w:r w:rsidR="00351BB7">
        <w:t xml:space="preserve"> den 22/5-2024 kl.</w:t>
      </w:r>
      <w:r w:rsidR="006C4D44">
        <w:t xml:space="preserve"> </w:t>
      </w:r>
      <w:r w:rsidR="00351BB7">
        <w:t>19.08</w:t>
      </w:r>
    </w:p>
    <w:p w14:paraId="16A71885" w14:textId="5791EB56" w:rsidR="008E151E" w:rsidRDefault="008E151E" w:rsidP="00376C58">
      <w:pPr>
        <w:pStyle w:val="Listeafsnit"/>
        <w:numPr>
          <w:ilvl w:val="0"/>
          <w:numId w:val="29"/>
        </w:numPr>
      </w:pPr>
      <w:r>
        <w:t>Gave- og kørselsregulativ</w:t>
      </w:r>
      <w:r w:rsidR="00DE19F0">
        <w:t>, (bilag 3), godkend</w:t>
      </w:r>
      <w:r w:rsidR="00B01AAF">
        <w:t>t</w:t>
      </w:r>
    </w:p>
    <w:p w14:paraId="33B10FE9" w14:textId="39E66DB8" w:rsidR="00146D24" w:rsidRDefault="00146D24" w:rsidP="00376C58">
      <w:pPr>
        <w:pStyle w:val="Listeafsnit"/>
        <w:numPr>
          <w:ilvl w:val="0"/>
          <w:numId w:val="29"/>
        </w:numPr>
      </w:pPr>
      <w:r>
        <w:t>Kirkeblad indstilles til at udkomme 3 gange i 2025 på 150 g’s papir</w:t>
      </w:r>
      <w:r w:rsidR="00CC6397">
        <w:t>, godkend</w:t>
      </w:r>
      <w:r w:rsidR="00F82265">
        <w:t>t</w:t>
      </w:r>
    </w:p>
    <w:p w14:paraId="05F80293" w14:textId="712CFCBE" w:rsidR="00A638BC" w:rsidRDefault="00D577FA" w:rsidP="00A638BC">
      <w:pPr>
        <w:pStyle w:val="Opstilling-talellerbogst"/>
      </w:pPr>
      <w:r>
        <w:t>Uddelegering af kompetence vedr. el-ladestandere</w:t>
      </w:r>
    </w:p>
    <w:p w14:paraId="3613040F" w14:textId="2D02EB7F" w:rsidR="00A74904" w:rsidRDefault="001B656B" w:rsidP="00A74904">
      <w:pPr>
        <w:pStyle w:val="Opstilling-talellerbogst"/>
        <w:numPr>
          <w:ilvl w:val="0"/>
          <w:numId w:val="33"/>
        </w:numPr>
        <w:rPr>
          <w:b w:val="0"/>
          <w:bCs/>
        </w:rPr>
      </w:pPr>
      <w:r w:rsidRPr="0005276E">
        <w:rPr>
          <w:b w:val="0"/>
          <w:bCs/>
        </w:rPr>
        <w:t xml:space="preserve">Vedtægt (bilag 4) , </w:t>
      </w:r>
      <w:r w:rsidR="0005276E" w:rsidRPr="0005276E">
        <w:rPr>
          <w:b w:val="0"/>
          <w:bCs/>
        </w:rPr>
        <w:t>godkend</w:t>
      </w:r>
      <w:r w:rsidR="0086051E">
        <w:rPr>
          <w:b w:val="0"/>
          <w:bCs/>
        </w:rPr>
        <w:t>t</w:t>
      </w:r>
      <w:r w:rsidR="00A5119D">
        <w:rPr>
          <w:b w:val="0"/>
          <w:bCs/>
        </w:rPr>
        <w:t xml:space="preserve"> og underskr</w:t>
      </w:r>
      <w:r w:rsidR="0086051E">
        <w:rPr>
          <w:b w:val="0"/>
          <w:bCs/>
        </w:rPr>
        <w:t>evet</w:t>
      </w:r>
    </w:p>
    <w:p w14:paraId="1AEBDA92" w14:textId="77777777" w:rsidR="003E770C" w:rsidRDefault="003E770C" w:rsidP="003E770C">
      <w:pPr>
        <w:pStyle w:val="Opstilling-talellerbogst"/>
        <w:numPr>
          <w:ilvl w:val="0"/>
          <w:numId w:val="0"/>
        </w:numPr>
        <w:ind w:left="1145"/>
        <w:rPr>
          <w:b w:val="0"/>
          <w:bCs/>
        </w:rPr>
      </w:pPr>
    </w:p>
    <w:p w14:paraId="5E0779F9" w14:textId="1B62EDDB" w:rsidR="00590223" w:rsidRDefault="00590223" w:rsidP="00590223">
      <w:pPr>
        <w:pStyle w:val="Opstilling-talellerbogst"/>
      </w:pPr>
      <w:r>
        <w:t>Tilføjel</w:t>
      </w:r>
      <w:r w:rsidR="003E770C">
        <w:t>se til Personale- og samarbejdspolitikken</w:t>
      </w:r>
    </w:p>
    <w:p w14:paraId="442675C7" w14:textId="028F79B3" w:rsidR="00E70561" w:rsidRPr="00673E13" w:rsidRDefault="00E70561" w:rsidP="00E70561">
      <w:pPr>
        <w:pStyle w:val="Opstilling-talellerbogst"/>
        <w:numPr>
          <w:ilvl w:val="0"/>
          <w:numId w:val="33"/>
        </w:numPr>
        <w:rPr>
          <w:b w:val="0"/>
          <w:bCs/>
        </w:rPr>
      </w:pPr>
      <w:r w:rsidRPr="00673E13">
        <w:rPr>
          <w:b w:val="0"/>
          <w:bCs/>
        </w:rPr>
        <w:t xml:space="preserve">Personale- og samarbejdspolitik, (bilag </w:t>
      </w:r>
      <w:r w:rsidR="00673E13" w:rsidRPr="00673E13">
        <w:rPr>
          <w:b w:val="0"/>
          <w:bCs/>
        </w:rPr>
        <w:t>5), godkendelse af tilføjelse (gul overstregning)</w:t>
      </w:r>
      <w:r w:rsidR="009B26D3">
        <w:rPr>
          <w:b w:val="0"/>
          <w:bCs/>
        </w:rPr>
        <w:t xml:space="preserve">. Tilføjelsen blev efter en længere diskussion vedtaget, uden </w:t>
      </w:r>
      <w:r w:rsidR="009720B6">
        <w:rPr>
          <w:b w:val="0"/>
          <w:bCs/>
        </w:rPr>
        <w:t>Vibeke Mikkelsens godkendelse</w:t>
      </w:r>
      <w:r w:rsidR="005A770F">
        <w:rPr>
          <w:b w:val="0"/>
          <w:bCs/>
        </w:rPr>
        <w:t xml:space="preserve"> af at </w:t>
      </w:r>
      <w:r w:rsidR="007A238A">
        <w:rPr>
          <w:b w:val="0"/>
          <w:bCs/>
        </w:rPr>
        <w:t>”</w:t>
      </w:r>
      <w:r w:rsidR="005A770F">
        <w:rPr>
          <w:b w:val="0"/>
          <w:bCs/>
        </w:rPr>
        <w:t>menighedsrådet</w:t>
      </w:r>
      <w:r w:rsidR="007A238A">
        <w:rPr>
          <w:b w:val="0"/>
          <w:bCs/>
        </w:rPr>
        <w:t>”</w:t>
      </w:r>
      <w:r w:rsidR="005A770F">
        <w:rPr>
          <w:b w:val="0"/>
          <w:bCs/>
        </w:rPr>
        <w:t xml:space="preserve"> </w:t>
      </w:r>
      <w:r w:rsidR="00E06779">
        <w:rPr>
          <w:b w:val="0"/>
          <w:bCs/>
        </w:rPr>
        <w:t>ikke</w:t>
      </w:r>
      <w:r w:rsidR="009B5FCA">
        <w:rPr>
          <w:b w:val="0"/>
          <w:bCs/>
        </w:rPr>
        <w:t xml:space="preserve"> </w:t>
      </w:r>
      <w:r w:rsidR="005A770F">
        <w:rPr>
          <w:b w:val="0"/>
          <w:bCs/>
        </w:rPr>
        <w:t>skulle tilføjes</w:t>
      </w:r>
      <w:r w:rsidR="009720B6">
        <w:rPr>
          <w:b w:val="0"/>
          <w:bCs/>
        </w:rPr>
        <w:t>. Det besluttes også, at</w:t>
      </w:r>
      <w:r w:rsidR="005A770F">
        <w:rPr>
          <w:b w:val="0"/>
          <w:bCs/>
        </w:rPr>
        <w:t xml:space="preserve"> </w:t>
      </w:r>
      <w:r w:rsidR="00D1154F">
        <w:rPr>
          <w:b w:val="0"/>
          <w:bCs/>
        </w:rPr>
        <w:t>Samarbejdsaftalen/</w:t>
      </w:r>
      <w:r w:rsidR="00674C1C">
        <w:rPr>
          <w:b w:val="0"/>
          <w:bCs/>
        </w:rPr>
        <w:t>Personalepolitikken</w:t>
      </w:r>
      <w:r w:rsidR="005A770F">
        <w:rPr>
          <w:b w:val="0"/>
          <w:bCs/>
        </w:rPr>
        <w:t xml:space="preserve"> </w:t>
      </w:r>
      <w:r w:rsidR="00674C1C">
        <w:rPr>
          <w:b w:val="0"/>
          <w:bCs/>
        </w:rPr>
        <w:t>revideres, når der er valgt nyt menighedsråd i efteråret</w:t>
      </w:r>
    </w:p>
    <w:p w14:paraId="30F0B9D4" w14:textId="77777777" w:rsidR="009A296C" w:rsidRDefault="009A296C" w:rsidP="00A638BC">
      <w:pPr>
        <w:pStyle w:val="Opstilling-talellerbogst"/>
        <w:numPr>
          <w:ilvl w:val="0"/>
          <w:numId w:val="0"/>
        </w:numPr>
      </w:pPr>
    </w:p>
    <w:p w14:paraId="106F0559" w14:textId="77777777" w:rsidR="0093598B" w:rsidRDefault="0093598B" w:rsidP="0093598B">
      <w:pPr>
        <w:pStyle w:val="Opstilling-talellerbogst"/>
      </w:pPr>
      <w:r w:rsidRPr="00512CC3">
        <w:t>Sognegårdsudvalget</w:t>
      </w:r>
    </w:p>
    <w:p w14:paraId="0E2CE753" w14:textId="293811A3" w:rsidR="0093598B" w:rsidRDefault="00D003C3" w:rsidP="00376C58">
      <w:pPr>
        <w:pStyle w:val="Listeafsnit"/>
        <w:numPr>
          <w:ilvl w:val="0"/>
          <w:numId w:val="29"/>
        </w:numPr>
      </w:pPr>
      <w:r>
        <w:t xml:space="preserve">Bent Jansson </w:t>
      </w:r>
      <w:r w:rsidR="00A46A32">
        <w:t>o</w:t>
      </w:r>
      <w:r w:rsidR="007933F6">
        <w:t>rienter</w:t>
      </w:r>
      <w:r w:rsidR="004B7C9A">
        <w:t>ede</w:t>
      </w:r>
      <w:r w:rsidR="005A3299">
        <w:t xml:space="preserve">, </w:t>
      </w:r>
      <w:r w:rsidR="002F53CA">
        <w:t>taget til følge</w:t>
      </w:r>
    </w:p>
    <w:p w14:paraId="593A95CF" w14:textId="647B90C4" w:rsidR="0093598B" w:rsidRDefault="0093598B" w:rsidP="0093598B">
      <w:pPr>
        <w:pStyle w:val="Opstilling-talellerbogst"/>
      </w:pPr>
      <w:r>
        <w:t>Kirkeudvalget</w:t>
      </w:r>
    </w:p>
    <w:p w14:paraId="51B57D0A" w14:textId="51E5ACA2" w:rsidR="0093598B" w:rsidRPr="0093598B" w:rsidRDefault="00060B9A" w:rsidP="006E56D7">
      <w:pPr>
        <w:pStyle w:val="Listeafsnit"/>
        <w:numPr>
          <w:ilvl w:val="0"/>
          <w:numId w:val="29"/>
        </w:numPr>
      </w:pPr>
      <w:r>
        <w:t>Hanne Mellergaard orienter</w:t>
      </w:r>
      <w:r w:rsidR="00AF3EAC">
        <w:t xml:space="preserve">ede, </w:t>
      </w:r>
      <w:r w:rsidR="00E6776C">
        <w:t>taget til følge</w:t>
      </w:r>
    </w:p>
    <w:p w14:paraId="578939A3" w14:textId="6D0B949E" w:rsidR="00F44EBC" w:rsidRDefault="0093598B" w:rsidP="00A069C5">
      <w:pPr>
        <w:pStyle w:val="Opstilling-talellerbogst"/>
      </w:pPr>
      <w:r w:rsidRPr="00512CC3">
        <w:t>Sogneudvalget</w:t>
      </w:r>
    </w:p>
    <w:p w14:paraId="4FF74024" w14:textId="530A2BC9" w:rsidR="0093598B" w:rsidRPr="00FE2BEE" w:rsidRDefault="00A46A32" w:rsidP="006E56D7">
      <w:pPr>
        <w:pStyle w:val="Listeafsnit"/>
        <w:numPr>
          <w:ilvl w:val="0"/>
          <w:numId w:val="29"/>
        </w:numPr>
        <w:rPr>
          <w:b/>
          <w:bCs/>
        </w:rPr>
      </w:pPr>
      <w:r>
        <w:t>Anne Marie Arre orientering</w:t>
      </w:r>
    </w:p>
    <w:p w14:paraId="1376D2C3" w14:textId="28BF5904" w:rsidR="00FE2BEE" w:rsidRPr="002C4A7C" w:rsidRDefault="00FE2BEE" w:rsidP="006E56D7">
      <w:pPr>
        <w:pStyle w:val="Listeafsnit"/>
        <w:numPr>
          <w:ilvl w:val="0"/>
          <w:numId w:val="29"/>
        </w:numPr>
        <w:rPr>
          <w:b/>
          <w:bCs/>
        </w:rPr>
      </w:pPr>
      <w:r>
        <w:t>Fremtidig benyttelse af kælderrum</w:t>
      </w:r>
    </w:p>
    <w:p w14:paraId="0FCD585E" w14:textId="77777777" w:rsidR="002C4A7C" w:rsidRDefault="002C4A7C" w:rsidP="002C4A7C">
      <w:pPr>
        <w:rPr>
          <w:b/>
          <w:bCs/>
        </w:rPr>
      </w:pPr>
    </w:p>
    <w:p w14:paraId="72AE06C6" w14:textId="77777777" w:rsidR="002C4A7C" w:rsidRPr="002C4A7C" w:rsidRDefault="002C4A7C" w:rsidP="002C4A7C">
      <w:pPr>
        <w:rPr>
          <w:b/>
          <w:bCs/>
        </w:rPr>
      </w:pPr>
    </w:p>
    <w:p w14:paraId="7E8E7D8D" w14:textId="78559CFF" w:rsidR="00A069C5" w:rsidRDefault="00A069C5" w:rsidP="00A069C5">
      <w:pPr>
        <w:pStyle w:val="Opstilling-talellerbogst"/>
      </w:pPr>
      <w:r>
        <w:lastRenderedPageBreak/>
        <w:t>Arrangementsudvalg</w:t>
      </w:r>
    </w:p>
    <w:p w14:paraId="21F9C30A" w14:textId="567D4D0D" w:rsidR="0017113A" w:rsidRDefault="00FE2BEE" w:rsidP="0017113A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Erik Sondrup Andersen</w:t>
      </w:r>
      <w:r w:rsidR="005B2B32">
        <w:rPr>
          <w:b w:val="0"/>
          <w:bCs/>
        </w:rPr>
        <w:t xml:space="preserve"> orienter</w:t>
      </w:r>
      <w:r w:rsidR="00DE686A">
        <w:rPr>
          <w:b w:val="0"/>
          <w:bCs/>
        </w:rPr>
        <w:t>ede</w:t>
      </w:r>
      <w:r w:rsidR="00D6764F">
        <w:rPr>
          <w:b w:val="0"/>
          <w:bCs/>
        </w:rPr>
        <w:t>, taget til følge</w:t>
      </w:r>
    </w:p>
    <w:p w14:paraId="5B1B4935" w14:textId="0948937E" w:rsidR="005B2B32" w:rsidRDefault="005B2B32" w:rsidP="0017113A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Kunstudstilling</w:t>
      </w:r>
      <w:r w:rsidR="00CA6829">
        <w:rPr>
          <w:b w:val="0"/>
          <w:bCs/>
        </w:rPr>
        <w:t>, 4/9 fernisering</w:t>
      </w:r>
    </w:p>
    <w:p w14:paraId="49DE50C0" w14:textId="2A00F532" w:rsidR="006D4C6F" w:rsidRPr="009B090F" w:rsidRDefault="005B2B32" w:rsidP="009B090F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Sogneudflugt</w:t>
      </w:r>
      <w:r w:rsidR="00AA4EF0">
        <w:rPr>
          <w:b w:val="0"/>
          <w:bCs/>
        </w:rPr>
        <w:t xml:space="preserve"> 12/9</w:t>
      </w:r>
    </w:p>
    <w:p w14:paraId="1F3D87E6" w14:textId="77777777" w:rsidR="0017113A" w:rsidRPr="006E56D7" w:rsidRDefault="0017113A" w:rsidP="0017113A">
      <w:pPr>
        <w:pStyle w:val="Opstilling-talellerbogst"/>
        <w:numPr>
          <w:ilvl w:val="0"/>
          <w:numId w:val="0"/>
        </w:numPr>
        <w:ind w:left="425"/>
      </w:pPr>
    </w:p>
    <w:p w14:paraId="5B648B81" w14:textId="77777777" w:rsidR="0093598B" w:rsidRDefault="0093598B" w:rsidP="0093598B">
      <w:pPr>
        <w:pStyle w:val="Opstilling-talellerbogst"/>
      </w:pPr>
      <w:r w:rsidRPr="00512CC3">
        <w:t>Kirkens liv og vækst</w:t>
      </w:r>
    </w:p>
    <w:p w14:paraId="3B48B951" w14:textId="1ED050CB" w:rsidR="0093598B" w:rsidRPr="00BB21C4" w:rsidRDefault="009B090F" w:rsidP="00921328">
      <w:pPr>
        <w:pStyle w:val="Listeafsnit"/>
        <w:numPr>
          <w:ilvl w:val="0"/>
          <w:numId w:val="29"/>
        </w:numPr>
      </w:pPr>
      <w:r>
        <w:t>Dagens emne (bilag 6)</w:t>
      </w:r>
    </w:p>
    <w:p w14:paraId="60DDCF8B" w14:textId="77777777" w:rsidR="0093598B" w:rsidRDefault="0093598B" w:rsidP="0093598B">
      <w:pPr>
        <w:pStyle w:val="Opstilling-talellerbogst"/>
      </w:pPr>
      <w:r w:rsidRPr="00512CC3">
        <w:t>Til og fra præsterne</w:t>
      </w:r>
    </w:p>
    <w:p w14:paraId="386FF0EC" w14:textId="23CC4D41" w:rsidR="0093598B" w:rsidRDefault="00B559B8" w:rsidP="00921328">
      <w:pPr>
        <w:pStyle w:val="Listeafsnit"/>
        <w:numPr>
          <w:ilvl w:val="0"/>
          <w:numId w:val="29"/>
        </w:numPr>
      </w:pPr>
      <w:r>
        <w:t>Line o</w:t>
      </w:r>
      <w:r w:rsidR="0041390B">
        <w:t>g</w:t>
      </w:r>
      <w:r>
        <w:t xml:space="preserve"> Mette</w:t>
      </w:r>
      <w:r w:rsidR="0041390B">
        <w:t xml:space="preserve"> orienterede om </w:t>
      </w:r>
      <w:r w:rsidR="00BD440D">
        <w:t>konfirma</w:t>
      </w:r>
      <w:r w:rsidR="00924FD7">
        <w:t>nd</w:t>
      </w:r>
      <w:r w:rsidR="0041390B">
        <w:t>situationen efter lukningen af Byplanvejen Skole</w:t>
      </w:r>
      <w:r>
        <w:t xml:space="preserve"> </w:t>
      </w:r>
    </w:p>
    <w:p w14:paraId="3B4B54F6" w14:textId="71105737" w:rsidR="000E032B" w:rsidRDefault="00AC60BD" w:rsidP="00921328">
      <w:pPr>
        <w:pStyle w:val="Listeafsnit"/>
        <w:numPr>
          <w:ilvl w:val="0"/>
          <w:numId w:val="29"/>
        </w:numPr>
      </w:pPr>
      <w:r>
        <w:t>Mette orienterede om brev fra Biskoppe</w:t>
      </w:r>
      <w:r w:rsidR="00B15FDF">
        <w:t>n vedr. beskæringer af</w:t>
      </w:r>
      <w:r w:rsidR="00585471">
        <w:t xml:space="preserve"> præstearbejdet i </w:t>
      </w:r>
      <w:r w:rsidR="001150D7">
        <w:t>stifte</w:t>
      </w:r>
      <w:r w:rsidR="007C2502">
        <w:t xml:space="preserve">t </w:t>
      </w:r>
      <w:r w:rsidR="00585471">
        <w:t>resten af 2024</w:t>
      </w:r>
      <w:r w:rsidR="00B15FDF">
        <w:t xml:space="preserve"> </w:t>
      </w:r>
    </w:p>
    <w:p w14:paraId="3F1A02D2" w14:textId="41582370" w:rsidR="002676E2" w:rsidRPr="00BB21C4" w:rsidRDefault="002676E2" w:rsidP="00921328">
      <w:pPr>
        <w:pStyle w:val="Listeafsnit"/>
        <w:numPr>
          <w:ilvl w:val="0"/>
          <w:numId w:val="29"/>
        </w:numPr>
      </w:pPr>
      <w:r>
        <w:t xml:space="preserve">Der kommer en tekstet gudstjeneste </w:t>
      </w:r>
      <w:r w:rsidR="00AC17BC">
        <w:t>1</w:t>
      </w:r>
      <w:r>
        <w:t>5/9</w:t>
      </w:r>
      <w:r w:rsidR="00357D42">
        <w:t xml:space="preserve"> i Gug Kirke 10.30 </w:t>
      </w:r>
    </w:p>
    <w:p w14:paraId="397A5704" w14:textId="77777777" w:rsidR="0093598B" w:rsidRDefault="0093598B" w:rsidP="0093598B">
      <w:pPr>
        <w:pStyle w:val="Opstilling-talellerbogst"/>
      </w:pPr>
      <w:r w:rsidRPr="00512CC3">
        <w:t>Nyt fra formand, næstformand, kontaktperson</w:t>
      </w:r>
    </w:p>
    <w:p w14:paraId="256900A8" w14:textId="7CD3F690" w:rsidR="0093598B" w:rsidRDefault="00EF70D7" w:rsidP="00921328">
      <w:pPr>
        <w:pStyle w:val="Listeafsnit"/>
        <w:numPr>
          <w:ilvl w:val="0"/>
          <w:numId w:val="29"/>
        </w:numPr>
      </w:pPr>
      <w:r>
        <w:t>Formand</w:t>
      </w:r>
      <w:r w:rsidR="00D36DA9">
        <w:t>/kontaktperson</w:t>
      </w:r>
    </w:p>
    <w:p w14:paraId="18F27F67" w14:textId="7ECCEA2D" w:rsidR="007B582B" w:rsidRDefault="00907D22" w:rsidP="00907D22">
      <w:pPr>
        <w:pStyle w:val="Listeafsnit"/>
        <w:numPr>
          <w:ilvl w:val="0"/>
          <w:numId w:val="35"/>
        </w:numPr>
      </w:pPr>
      <w:r>
        <w:t>Orienteringsmøde vedr. menighedsrådsvalget</w:t>
      </w:r>
      <w:r w:rsidR="00FD69D0">
        <w:t xml:space="preserve"> gik godt</w:t>
      </w:r>
    </w:p>
    <w:p w14:paraId="53E96C11" w14:textId="77777777" w:rsidR="00E54326" w:rsidRDefault="00FD69D0" w:rsidP="00907D22">
      <w:pPr>
        <w:pStyle w:val="Listeafsnit"/>
        <w:numPr>
          <w:ilvl w:val="0"/>
          <w:numId w:val="35"/>
        </w:numPr>
      </w:pPr>
      <w:r>
        <w:t>APV</w:t>
      </w:r>
      <w:r w:rsidR="009F0DD6">
        <w:t xml:space="preserve">’en drøftes </w:t>
      </w:r>
      <w:r w:rsidR="00424149">
        <w:t>med Hanne Hyttel Skov, Anne Mette Vennegaard og Bent Jansso</w:t>
      </w:r>
      <w:r w:rsidR="00B401B6">
        <w:t>n</w:t>
      </w:r>
    </w:p>
    <w:p w14:paraId="4DF3C9DD" w14:textId="391E211F" w:rsidR="00FD69D0" w:rsidRDefault="009F0DD6" w:rsidP="00E54326">
      <w:pPr>
        <w:pStyle w:val="Listeafsnit"/>
        <w:ind w:left="2160" w:firstLine="0"/>
      </w:pPr>
      <w:r>
        <w:t xml:space="preserve"> </w:t>
      </w:r>
    </w:p>
    <w:p w14:paraId="1AF80DE2" w14:textId="0D762628" w:rsidR="00EF70D7" w:rsidRDefault="00EF70D7" w:rsidP="00D36DA9">
      <w:pPr>
        <w:pStyle w:val="Listeafsnit"/>
        <w:numPr>
          <w:ilvl w:val="0"/>
          <w:numId w:val="29"/>
        </w:numPr>
      </w:pPr>
      <w:r>
        <w:t>Næstformand</w:t>
      </w:r>
    </w:p>
    <w:p w14:paraId="5CD80BEC" w14:textId="05098673" w:rsidR="009773E1" w:rsidRDefault="009773E1" w:rsidP="009773E1">
      <w:pPr>
        <w:pStyle w:val="Listeafsnit"/>
        <w:numPr>
          <w:ilvl w:val="0"/>
          <w:numId w:val="36"/>
        </w:numPr>
      </w:pPr>
      <w:r>
        <w:t>Deadline for kirkebladet</w:t>
      </w:r>
      <w:r w:rsidR="00003A17">
        <w:t xml:space="preserve"> er NU</w:t>
      </w:r>
    </w:p>
    <w:p w14:paraId="37A83840" w14:textId="776C9468" w:rsidR="00E0608E" w:rsidRDefault="00523C66" w:rsidP="00E0608E">
      <w:pPr>
        <w:pStyle w:val="Opstilling-talellerbogst"/>
      </w:pPr>
      <w:r>
        <w:t>Byplanvejen Skole</w:t>
      </w:r>
    </w:p>
    <w:p w14:paraId="2AF80520" w14:textId="5935D969" w:rsidR="0053183A" w:rsidRPr="004B7844" w:rsidRDefault="00523C66" w:rsidP="0093598B">
      <w:pPr>
        <w:pStyle w:val="Opstilling-talellerbogst"/>
        <w:numPr>
          <w:ilvl w:val="0"/>
          <w:numId w:val="29"/>
        </w:numPr>
        <w:rPr>
          <w:b w:val="0"/>
        </w:rPr>
      </w:pPr>
      <w:r w:rsidRPr="004B7844">
        <w:rPr>
          <w:b w:val="0"/>
        </w:rPr>
        <w:t>Søren Winther</w:t>
      </w:r>
      <w:r w:rsidR="00BC5E5F">
        <w:rPr>
          <w:b w:val="0"/>
        </w:rPr>
        <w:t xml:space="preserve"> </w:t>
      </w:r>
      <w:r w:rsidR="00EF70D7" w:rsidRPr="004B7844">
        <w:rPr>
          <w:b w:val="0"/>
        </w:rPr>
        <w:t>orienter</w:t>
      </w:r>
      <w:r w:rsidR="00BC5E5F">
        <w:rPr>
          <w:b w:val="0"/>
        </w:rPr>
        <w:t>ede</w:t>
      </w:r>
      <w:r w:rsidR="00C224D2">
        <w:rPr>
          <w:b w:val="0"/>
        </w:rPr>
        <w:t>, borgermøde 3/6</w:t>
      </w:r>
      <w:r w:rsidR="00B07A44">
        <w:rPr>
          <w:b w:val="0"/>
        </w:rPr>
        <w:t xml:space="preserve"> kl. 19.00</w:t>
      </w:r>
      <w:r w:rsidR="00811F69">
        <w:rPr>
          <w:b w:val="0"/>
        </w:rPr>
        <w:t xml:space="preserve"> i Sognesalen, Gug Kirke</w:t>
      </w:r>
    </w:p>
    <w:p w14:paraId="6110463E" w14:textId="77777777" w:rsidR="004B7844" w:rsidRPr="00BB21C4" w:rsidRDefault="004B7844" w:rsidP="004B7844">
      <w:pPr>
        <w:pStyle w:val="Opstilling-talellerbogst"/>
        <w:numPr>
          <w:ilvl w:val="0"/>
          <w:numId w:val="0"/>
        </w:numPr>
        <w:ind w:left="1145"/>
      </w:pPr>
    </w:p>
    <w:p w14:paraId="484AFC74" w14:textId="77777777" w:rsidR="0093598B" w:rsidRDefault="0093598B" w:rsidP="0093598B">
      <w:pPr>
        <w:pStyle w:val="Opstilling-talellerbogst"/>
      </w:pPr>
      <w:r w:rsidRPr="00512CC3">
        <w:t>Eventuelt</w:t>
      </w:r>
    </w:p>
    <w:p w14:paraId="17F5162A" w14:textId="4C0F1F37" w:rsidR="0093598B" w:rsidRDefault="003157F0" w:rsidP="00D57310">
      <w:pPr>
        <w:pStyle w:val="Listeafsnit"/>
        <w:numPr>
          <w:ilvl w:val="0"/>
          <w:numId w:val="29"/>
        </w:numPr>
      </w:pPr>
      <w:r>
        <w:t xml:space="preserve">En kirkegænger har tilbudt sit flygel til Sønder </w:t>
      </w:r>
      <w:r w:rsidR="00AF1DAC">
        <w:t>Tranders sogn</w:t>
      </w:r>
    </w:p>
    <w:p w14:paraId="174C8D17" w14:textId="5D4C5420" w:rsidR="00AF1DAC" w:rsidRDefault="005C58A2" w:rsidP="00D57310">
      <w:pPr>
        <w:pStyle w:val="Listeafsnit"/>
        <w:numPr>
          <w:ilvl w:val="0"/>
          <w:numId w:val="29"/>
        </w:numPr>
      </w:pPr>
      <w:r>
        <w:t>To</w:t>
      </w:r>
      <w:r w:rsidR="00F80B7E">
        <w:t xml:space="preserve"> præster på kursus i næste uge, så Aksel L. Toft er alene</w:t>
      </w:r>
    </w:p>
    <w:p w14:paraId="5A305B46" w14:textId="0147FE9A" w:rsidR="00F80B7E" w:rsidRDefault="00F80B7E" w:rsidP="00D57310">
      <w:pPr>
        <w:pStyle w:val="Listeafsnit"/>
        <w:numPr>
          <w:ilvl w:val="0"/>
          <w:numId w:val="29"/>
        </w:numPr>
      </w:pPr>
      <w:r>
        <w:t xml:space="preserve">God </w:t>
      </w:r>
      <w:r w:rsidR="00537674">
        <w:t xml:space="preserve">friluftsgudstjeneste Kristi Himmelfartsdag, stor ros til </w:t>
      </w:r>
      <w:r w:rsidR="002B3922">
        <w:t>Sønder Tranders Sogns deltagelse</w:t>
      </w:r>
    </w:p>
    <w:p w14:paraId="07F95301" w14:textId="74ACBFBE" w:rsidR="00C96A53" w:rsidRDefault="00C96A53" w:rsidP="00D57310">
      <w:pPr>
        <w:pStyle w:val="Listeafsnit"/>
        <w:numPr>
          <w:ilvl w:val="0"/>
          <w:numId w:val="29"/>
        </w:numPr>
      </w:pPr>
      <w:r>
        <w:t>Udvalg til sogneudflugt: Erik Sondrup, Ole Kjærgaard, Søren Winther</w:t>
      </w:r>
      <w:r w:rsidR="00CB17B8">
        <w:t>, Line Vesterlund</w:t>
      </w:r>
    </w:p>
    <w:p w14:paraId="7D25390C" w14:textId="77777777" w:rsidR="00306B03" w:rsidRPr="00512CC3" w:rsidRDefault="00306B03" w:rsidP="003157F0">
      <w:pPr>
        <w:ind w:left="1800" w:firstLine="0"/>
      </w:pPr>
    </w:p>
    <w:p w14:paraId="306009EC" w14:textId="77777777" w:rsidR="0093598B" w:rsidRDefault="0093598B" w:rsidP="0093598B">
      <w:pPr>
        <w:pStyle w:val="Opstilling-talellerbogst"/>
      </w:pPr>
      <w:r w:rsidRPr="00512CC3">
        <w:t>Punkter for lukkede døre - Personalesager/beslutningssager/orienteringssager</w:t>
      </w:r>
    </w:p>
    <w:p w14:paraId="07E52DFD" w14:textId="64CD889A" w:rsidR="00CB082B" w:rsidRPr="00113118" w:rsidRDefault="009E0BFB" w:rsidP="00113118">
      <w:pPr>
        <w:pStyle w:val="Opstilling-talellerbogst"/>
        <w:numPr>
          <w:ilvl w:val="0"/>
          <w:numId w:val="29"/>
        </w:numPr>
        <w:rPr>
          <w:b w:val="0"/>
          <w:bCs/>
        </w:rPr>
      </w:pPr>
      <w:r>
        <w:rPr>
          <w:b w:val="0"/>
          <w:bCs/>
        </w:rPr>
        <w:t>Intet</w:t>
      </w:r>
    </w:p>
    <w:p w14:paraId="38736516" w14:textId="77777777" w:rsidR="0093598B" w:rsidRDefault="0093598B" w:rsidP="0093598B">
      <w:pPr>
        <w:pStyle w:val="Opstilling-talellerbogst"/>
        <w:numPr>
          <w:ilvl w:val="0"/>
          <w:numId w:val="0"/>
        </w:numPr>
        <w:ind w:left="425"/>
      </w:pPr>
    </w:p>
    <w:p w14:paraId="6F697334" w14:textId="134802B1" w:rsidR="0093598B" w:rsidRDefault="0093598B" w:rsidP="0093598B">
      <w:pPr>
        <w:pStyle w:val="Opstilling-talellerbogst"/>
      </w:pPr>
      <w:r w:rsidRPr="00512CC3">
        <w:t>Næste møde</w:t>
      </w:r>
      <w:r w:rsidR="003630CF">
        <w:t>: onsdag den 19/6 kl. 16.30 i Sognesalen</w:t>
      </w:r>
    </w:p>
    <w:p w14:paraId="0A5DDDE5" w14:textId="77777777" w:rsidR="002B21D8" w:rsidRDefault="002B21D8" w:rsidP="002B21D8">
      <w:pPr>
        <w:pStyle w:val="Opstilling-talellerbogst"/>
        <w:numPr>
          <w:ilvl w:val="0"/>
          <w:numId w:val="0"/>
        </w:numPr>
        <w:ind w:left="425" w:hanging="425"/>
      </w:pPr>
    </w:p>
    <w:p w14:paraId="4AB0F3A5" w14:textId="77777777" w:rsidR="002B21D8" w:rsidRDefault="002B21D8" w:rsidP="002B21D8">
      <w:pPr>
        <w:pStyle w:val="Opstilling-talellerbogst"/>
        <w:numPr>
          <w:ilvl w:val="0"/>
          <w:numId w:val="0"/>
        </w:numPr>
        <w:ind w:left="425" w:hanging="425"/>
      </w:pPr>
    </w:p>
    <w:p w14:paraId="0F201B5C" w14:textId="3B07111B" w:rsidR="002B21D8" w:rsidRDefault="002B21D8" w:rsidP="002B21D8">
      <w:pPr>
        <w:pStyle w:val="Opstilling-talellerbogst"/>
        <w:numPr>
          <w:ilvl w:val="0"/>
          <w:numId w:val="0"/>
        </w:numPr>
      </w:pPr>
      <w:r w:rsidRPr="000C093D">
        <w:t>Mødedatoer</w:t>
      </w:r>
      <w:r>
        <w:t xml:space="preserve"> 2024:</w:t>
      </w:r>
      <w:r w:rsidR="003630CF">
        <w:t xml:space="preserve"> </w:t>
      </w:r>
      <w:r>
        <w:t>19/6, 14/8, 11/9, 9/10, 20/11 alle kl. 16.30.</w:t>
      </w:r>
    </w:p>
    <w:p w14:paraId="5DC64411" w14:textId="77777777" w:rsidR="002B21D8" w:rsidRDefault="002B21D8" w:rsidP="002B21D8">
      <w:pPr>
        <w:pStyle w:val="Opstilling-talellerbogst"/>
        <w:numPr>
          <w:ilvl w:val="0"/>
          <w:numId w:val="0"/>
        </w:numPr>
      </w:pPr>
    </w:p>
    <w:p w14:paraId="4929C398" w14:textId="2F6DCC73" w:rsidR="00A9204E" w:rsidRPr="00D221A7" w:rsidRDefault="002B21D8" w:rsidP="00182130">
      <w:pPr>
        <w:pStyle w:val="Brdtekst"/>
        <w:ind w:firstLine="0"/>
      </w:pPr>
      <w:r w:rsidRPr="00241A4D">
        <w:rPr>
          <w:b/>
          <w:bCs/>
        </w:rPr>
        <w:t>Juli og december ingen møder</w:t>
      </w:r>
    </w:p>
    <w:sectPr w:rsidR="00A9204E" w:rsidRPr="00D221A7" w:rsidSect="002225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4716" w14:textId="77777777" w:rsidR="00AB55EF" w:rsidRDefault="00AB55EF" w:rsidP="0093598B">
      <w:r>
        <w:separator/>
      </w:r>
    </w:p>
  </w:endnote>
  <w:endnote w:type="continuationSeparator" w:id="0">
    <w:p w14:paraId="2C234931" w14:textId="77777777" w:rsidR="00AB55EF" w:rsidRDefault="00AB55EF" w:rsidP="0093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9F45" w14:textId="77777777" w:rsidR="0093598B" w:rsidRDefault="0093598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8682219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F6C356" w14:textId="33B2B7B4" w:rsidR="00021696" w:rsidRPr="00021696" w:rsidRDefault="00021696">
            <w:pPr>
              <w:pStyle w:val="Sidefod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D376AA" wp14:editId="327D1B92">
                  <wp:simplePos x="0" y="0"/>
                  <wp:positionH relativeFrom="margin">
                    <wp:posOffset>735330</wp:posOffset>
                  </wp:positionH>
                  <wp:positionV relativeFrom="page">
                    <wp:posOffset>9845040</wp:posOffset>
                  </wp:positionV>
                  <wp:extent cx="4377055" cy="585470"/>
                  <wp:effectExtent l="0" t="0" r="4445" b="5080"/>
                  <wp:wrapNone/>
                  <wp:docPr id="213502207" name="Billede 1" descr="Et billede, der indeholder grø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2207" name="Billede 1" descr="Et billede, der indeholder grøn&#10;&#10;Automatisk genereret beskrivels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05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1696">
              <w:rPr>
                <w:sz w:val="20"/>
                <w:szCs w:val="20"/>
              </w:rPr>
              <w:t xml:space="preserve">Side </w:t>
            </w:r>
            <w:r w:rsidRPr="00021696">
              <w:rPr>
                <w:sz w:val="20"/>
                <w:szCs w:val="20"/>
              </w:rPr>
              <w:fldChar w:fldCharType="begin"/>
            </w:r>
            <w:r w:rsidRPr="00021696">
              <w:rPr>
                <w:sz w:val="20"/>
                <w:szCs w:val="20"/>
              </w:rPr>
              <w:instrText>PAGE</w:instrText>
            </w:r>
            <w:r w:rsidRPr="00021696">
              <w:rPr>
                <w:sz w:val="20"/>
                <w:szCs w:val="20"/>
              </w:rPr>
              <w:fldChar w:fldCharType="separate"/>
            </w:r>
            <w:r w:rsidRPr="00021696">
              <w:rPr>
                <w:sz w:val="20"/>
                <w:szCs w:val="20"/>
              </w:rPr>
              <w:t>2</w:t>
            </w:r>
            <w:r w:rsidRPr="00021696">
              <w:rPr>
                <w:sz w:val="20"/>
                <w:szCs w:val="20"/>
              </w:rPr>
              <w:fldChar w:fldCharType="end"/>
            </w:r>
            <w:r w:rsidRPr="00021696">
              <w:rPr>
                <w:sz w:val="20"/>
                <w:szCs w:val="20"/>
              </w:rPr>
              <w:t xml:space="preserve"> af </w:t>
            </w:r>
            <w:r w:rsidRPr="00021696">
              <w:rPr>
                <w:sz w:val="20"/>
                <w:szCs w:val="20"/>
              </w:rPr>
              <w:fldChar w:fldCharType="begin"/>
            </w:r>
            <w:r w:rsidRPr="00021696">
              <w:rPr>
                <w:sz w:val="20"/>
                <w:szCs w:val="20"/>
              </w:rPr>
              <w:instrText>NUMPAGES</w:instrText>
            </w:r>
            <w:r w:rsidRPr="00021696">
              <w:rPr>
                <w:sz w:val="20"/>
                <w:szCs w:val="20"/>
              </w:rPr>
              <w:fldChar w:fldCharType="separate"/>
            </w:r>
            <w:r w:rsidRPr="00021696">
              <w:rPr>
                <w:sz w:val="20"/>
                <w:szCs w:val="20"/>
              </w:rPr>
              <w:t>2</w:t>
            </w:r>
            <w:r w:rsidRPr="0002169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DEA82B8" w14:textId="25D33C08" w:rsidR="0093598B" w:rsidRDefault="0093598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7283" w14:textId="77777777" w:rsidR="0093598B" w:rsidRDefault="0093598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0D8D" w14:textId="77777777" w:rsidR="00AB55EF" w:rsidRDefault="00AB55EF" w:rsidP="0093598B">
      <w:r>
        <w:separator/>
      </w:r>
    </w:p>
  </w:footnote>
  <w:footnote w:type="continuationSeparator" w:id="0">
    <w:p w14:paraId="71A47E58" w14:textId="77777777" w:rsidR="00AB55EF" w:rsidRDefault="00AB55EF" w:rsidP="0093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1976" w14:textId="77777777" w:rsidR="0093598B" w:rsidRDefault="0093598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953E" w14:textId="189EE4E6" w:rsidR="00D66B35" w:rsidRDefault="0093598B" w:rsidP="0093598B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7ADAAC" wp14:editId="1CDC736B">
          <wp:simplePos x="0" y="0"/>
          <wp:positionH relativeFrom="margin">
            <wp:posOffset>5444490</wp:posOffset>
          </wp:positionH>
          <wp:positionV relativeFrom="page">
            <wp:posOffset>144780</wp:posOffset>
          </wp:positionV>
          <wp:extent cx="866775" cy="866775"/>
          <wp:effectExtent l="0" t="0" r="0" b="0"/>
          <wp:wrapNone/>
          <wp:docPr id="197648460" name="Billede 2" descr="Et billede, der indeholder symbol, kun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00251" name="Billede 2" descr="Et billede, der indeholder symbol, kun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Sønder Tranders Sogn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83AB" w14:textId="77777777" w:rsidR="0093598B" w:rsidRDefault="0093598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F4B69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106E6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A4CBE8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30342C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BCD85C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666F0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4DFC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6A02F8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308D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A327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601EA8"/>
    <w:multiLevelType w:val="hybridMultilevel"/>
    <w:tmpl w:val="9738E510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FF77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0A4E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5A73F3"/>
    <w:multiLevelType w:val="hybridMultilevel"/>
    <w:tmpl w:val="15AA7098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4E1005"/>
    <w:multiLevelType w:val="hybridMultilevel"/>
    <w:tmpl w:val="7CBC9B6A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0A04AB"/>
    <w:multiLevelType w:val="hybridMultilevel"/>
    <w:tmpl w:val="7C868B6C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F0B17A2"/>
    <w:multiLevelType w:val="hybridMultilevel"/>
    <w:tmpl w:val="A6BE5FAC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45F02BC"/>
    <w:multiLevelType w:val="hybridMultilevel"/>
    <w:tmpl w:val="4154BA00"/>
    <w:lvl w:ilvl="0" w:tplc="0406000F">
      <w:start w:val="1"/>
      <w:numFmt w:val="decimal"/>
      <w:lvlText w:val="%1."/>
      <w:lvlJc w:val="left"/>
      <w:pPr>
        <w:ind w:left="1117" w:hanging="360"/>
      </w:pPr>
    </w:lvl>
    <w:lvl w:ilvl="1" w:tplc="04060019" w:tentative="1">
      <w:start w:val="1"/>
      <w:numFmt w:val="lowerLetter"/>
      <w:lvlText w:val="%2."/>
      <w:lvlJc w:val="left"/>
      <w:pPr>
        <w:ind w:left="1837" w:hanging="360"/>
      </w:pPr>
    </w:lvl>
    <w:lvl w:ilvl="2" w:tplc="0406001B" w:tentative="1">
      <w:start w:val="1"/>
      <w:numFmt w:val="lowerRoman"/>
      <w:lvlText w:val="%3."/>
      <w:lvlJc w:val="right"/>
      <w:pPr>
        <w:ind w:left="2557" w:hanging="180"/>
      </w:pPr>
    </w:lvl>
    <w:lvl w:ilvl="3" w:tplc="0406000F" w:tentative="1">
      <w:start w:val="1"/>
      <w:numFmt w:val="decimal"/>
      <w:lvlText w:val="%4."/>
      <w:lvlJc w:val="left"/>
      <w:pPr>
        <w:ind w:left="3277" w:hanging="360"/>
      </w:pPr>
    </w:lvl>
    <w:lvl w:ilvl="4" w:tplc="04060019" w:tentative="1">
      <w:start w:val="1"/>
      <w:numFmt w:val="lowerLetter"/>
      <w:lvlText w:val="%5."/>
      <w:lvlJc w:val="left"/>
      <w:pPr>
        <w:ind w:left="3997" w:hanging="360"/>
      </w:pPr>
    </w:lvl>
    <w:lvl w:ilvl="5" w:tplc="0406001B" w:tentative="1">
      <w:start w:val="1"/>
      <w:numFmt w:val="lowerRoman"/>
      <w:lvlText w:val="%6."/>
      <w:lvlJc w:val="right"/>
      <w:pPr>
        <w:ind w:left="4717" w:hanging="180"/>
      </w:pPr>
    </w:lvl>
    <w:lvl w:ilvl="6" w:tplc="0406000F" w:tentative="1">
      <w:start w:val="1"/>
      <w:numFmt w:val="decimal"/>
      <w:lvlText w:val="%7."/>
      <w:lvlJc w:val="left"/>
      <w:pPr>
        <w:ind w:left="5437" w:hanging="360"/>
      </w:pPr>
    </w:lvl>
    <w:lvl w:ilvl="7" w:tplc="04060019" w:tentative="1">
      <w:start w:val="1"/>
      <w:numFmt w:val="lowerLetter"/>
      <w:lvlText w:val="%8."/>
      <w:lvlJc w:val="left"/>
      <w:pPr>
        <w:ind w:left="6157" w:hanging="360"/>
      </w:pPr>
    </w:lvl>
    <w:lvl w:ilvl="8" w:tplc="040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24E156C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7016DF7"/>
    <w:multiLevelType w:val="hybridMultilevel"/>
    <w:tmpl w:val="2E18C4AC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B393CE5"/>
    <w:multiLevelType w:val="hybridMultilevel"/>
    <w:tmpl w:val="8FE4A59C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C68139B"/>
    <w:multiLevelType w:val="hybridMultilevel"/>
    <w:tmpl w:val="B4247F74"/>
    <w:lvl w:ilvl="0" w:tplc="040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725549"/>
    <w:multiLevelType w:val="hybridMultilevel"/>
    <w:tmpl w:val="36747A48"/>
    <w:lvl w:ilvl="0" w:tplc="040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0992450">
    <w:abstractNumId w:val="27"/>
  </w:num>
  <w:num w:numId="2" w16cid:durableId="871185369">
    <w:abstractNumId w:val="14"/>
  </w:num>
  <w:num w:numId="3" w16cid:durableId="375325049">
    <w:abstractNumId w:val="10"/>
  </w:num>
  <w:num w:numId="4" w16cid:durableId="1171456558">
    <w:abstractNumId w:val="33"/>
  </w:num>
  <w:num w:numId="5" w16cid:durableId="1283611774">
    <w:abstractNumId w:val="16"/>
  </w:num>
  <w:num w:numId="6" w16cid:durableId="1836215515">
    <w:abstractNumId w:val="21"/>
  </w:num>
  <w:num w:numId="7" w16cid:durableId="1789155607">
    <w:abstractNumId w:val="24"/>
  </w:num>
  <w:num w:numId="8" w16cid:durableId="1970209528">
    <w:abstractNumId w:val="9"/>
  </w:num>
  <w:num w:numId="9" w16cid:durableId="1442149098">
    <w:abstractNumId w:val="7"/>
  </w:num>
  <w:num w:numId="10" w16cid:durableId="1065029207">
    <w:abstractNumId w:val="6"/>
  </w:num>
  <w:num w:numId="11" w16cid:durableId="692731503">
    <w:abstractNumId w:val="5"/>
  </w:num>
  <w:num w:numId="12" w16cid:durableId="1519387844">
    <w:abstractNumId w:val="4"/>
  </w:num>
  <w:num w:numId="13" w16cid:durableId="1391266936">
    <w:abstractNumId w:val="8"/>
  </w:num>
  <w:num w:numId="14" w16cid:durableId="1539900441">
    <w:abstractNumId w:val="3"/>
  </w:num>
  <w:num w:numId="15" w16cid:durableId="673843068">
    <w:abstractNumId w:val="2"/>
  </w:num>
  <w:num w:numId="16" w16cid:durableId="403726111">
    <w:abstractNumId w:val="1"/>
  </w:num>
  <w:num w:numId="17" w16cid:durableId="1741631115">
    <w:abstractNumId w:val="0"/>
  </w:num>
  <w:num w:numId="18" w16cid:durableId="1900359741">
    <w:abstractNumId w:val="18"/>
  </w:num>
  <w:num w:numId="19" w16cid:durableId="842741588">
    <w:abstractNumId w:val="20"/>
  </w:num>
  <w:num w:numId="20" w16cid:durableId="1498157342">
    <w:abstractNumId w:val="28"/>
  </w:num>
  <w:num w:numId="21" w16cid:durableId="281150292">
    <w:abstractNumId w:val="23"/>
  </w:num>
  <w:num w:numId="22" w16cid:durableId="399912760">
    <w:abstractNumId w:val="12"/>
  </w:num>
  <w:num w:numId="23" w16cid:durableId="885525674">
    <w:abstractNumId w:val="35"/>
  </w:num>
  <w:num w:numId="24" w16cid:durableId="658004435">
    <w:abstractNumId w:val="13"/>
  </w:num>
  <w:num w:numId="25" w16cid:durableId="1084649188">
    <w:abstractNumId w:val="15"/>
  </w:num>
  <w:num w:numId="26" w16cid:durableId="776175107">
    <w:abstractNumId w:val="29"/>
  </w:num>
  <w:num w:numId="27" w16cid:durableId="847061045">
    <w:abstractNumId w:val="26"/>
  </w:num>
  <w:num w:numId="28" w16cid:durableId="1446853836">
    <w:abstractNumId w:val="17"/>
  </w:num>
  <w:num w:numId="29" w16cid:durableId="917516803">
    <w:abstractNumId w:val="31"/>
  </w:num>
  <w:num w:numId="30" w16cid:durableId="2129933281">
    <w:abstractNumId w:val="32"/>
  </w:num>
  <w:num w:numId="31" w16cid:durableId="806554944">
    <w:abstractNumId w:val="34"/>
  </w:num>
  <w:num w:numId="32" w16cid:durableId="1540893303">
    <w:abstractNumId w:val="22"/>
  </w:num>
  <w:num w:numId="33" w16cid:durableId="1009597079">
    <w:abstractNumId w:val="30"/>
  </w:num>
  <w:num w:numId="34" w16cid:durableId="427165120">
    <w:abstractNumId w:val="25"/>
  </w:num>
  <w:num w:numId="35" w16cid:durableId="1997609815">
    <w:abstractNumId w:val="11"/>
  </w:num>
  <w:num w:numId="36" w16cid:durableId="13108643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8B"/>
    <w:rsid w:val="00003A17"/>
    <w:rsid w:val="00021696"/>
    <w:rsid w:val="00037BEC"/>
    <w:rsid w:val="0005276E"/>
    <w:rsid w:val="00060B9A"/>
    <w:rsid w:val="000E032B"/>
    <w:rsid w:val="000E39B0"/>
    <w:rsid w:val="000F0EA7"/>
    <w:rsid w:val="000F1E5A"/>
    <w:rsid w:val="001032E4"/>
    <w:rsid w:val="00113118"/>
    <w:rsid w:val="001150D7"/>
    <w:rsid w:val="00117F4F"/>
    <w:rsid w:val="00146D24"/>
    <w:rsid w:val="001649EF"/>
    <w:rsid w:val="0017113A"/>
    <w:rsid w:val="00182130"/>
    <w:rsid w:val="001B4F93"/>
    <w:rsid w:val="001B656B"/>
    <w:rsid w:val="001D564F"/>
    <w:rsid w:val="001F2B93"/>
    <w:rsid w:val="0020036C"/>
    <w:rsid w:val="0021170E"/>
    <w:rsid w:val="00222569"/>
    <w:rsid w:val="002676E2"/>
    <w:rsid w:val="0027231E"/>
    <w:rsid w:val="002943E6"/>
    <w:rsid w:val="002B21D8"/>
    <w:rsid w:val="002B3922"/>
    <w:rsid w:val="002C4A7C"/>
    <w:rsid w:val="002D0411"/>
    <w:rsid w:val="002F53CA"/>
    <w:rsid w:val="00306B03"/>
    <w:rsid w:val="003157F0"/>
    <w:rsid w:val="0032272C"/>
    <w:rsid w:val="00351BB7"/>
    <w:rsid w:val="0035698C"/>
    <w:rsid w:val="00357D42"/>
    <w:rsid w:val="003630CF"/>
    <w:rsid w:val="00376C58"/>
    <w:rsid w:val="003E770C"/>
    <w:rsid w:val="003F6924"/>
    <w:rsid w:val="0041390B"/>
    <w:rsid w:val="00424149"/>
    <w:rsid w:val="004660D5"/>
    <w:rsid w:val="004A1373"/>
    <w:rsid w:val="004B7844"/>
    <w:rsid w:val="004B7C9A"/>
    <w:rsid w:val="004C2F59"/>
    <w:rsid w:val="004E108E"/>
    <w:rsid w:val="00523C66"/>
    <w:rsid w:val="0053183A"/>
    <w:rsid w:val="0053760E"/>
    <w:rsid w:val="00537674"/>
    <w:rsid w:val="00557F2F"/>
    <w:rsid w:val="00580D5D"/>
    <w:rsid w:val="00585471"/>
    <w:rsid w:val="00585B5B"/>
    <w:rsid w:val="00590223"/>
    <w:rsid w:val="00593D80"/>
    <w:rsid w:val="005A3299"/>
    <w:rsid w:val="005A770F"/>
    <w:rsid w:val="005B2B32"/>
    <w:rsid w:val="005C58A2"/>
    <w:rsid w:val="00601D70"/>
    <w:rsid w:val="006237BE"/>
    <w:rsid w:val="00645252"/>
    <w:rsid w:val="006651FE"/>
    <w:rsid w:val="00673E13"/>
    <w:rsid w:val="00674C1C"/>
    <w:rsid w:val="0069286C"/>
    <w:rsid w:val="006945DF"/>
    <w:rsid w:val="006B0844"/>
    <w:rsid w:val="006C4D44"/>
    <w:rsid w:val="006D3D74"/>
    <w:rsid w:val="006D4C6F"/>
    <w:rsid w:val="006E56D7"/>
    <w:rsid w:val="00725A1D"/>
    <w:rsid w:val="007933F6"/>
    <w:rsid w:val="007A238A"/>
    <w:rsid w:val="007B582B"/>
    <w:rsid w:val="007C2502"/>
    <w:rsid w:val="007C55A1"/>
    <w:rsid w:val="007E7506"/>
    <w:rsid w:val="00811F69"/>
    <w:rsid w:val="0083567D"/>
    <w:rsid w:val="0083569A"/>
    <w:rsid w:val="00850109"/>
    <w:rsid w:val="0086051E"/>
    <w:rsid w:val="008E151E"/>
    <w:rsid w:val="00907D22"/>
    <w:rsid w:val="00921328"/>
    <w:rsid w:val="00924FD7"/>
    <w:rsid w:val="00927AA3"/>
    <w:rsid w:val="0093598B"/>
    <w:rsid w:val="00971D2F"/>
    <w:rsid w:val="009720B6"/>
    <w:rsid w:val="009773E1"/>
    <w:rsid w:val="009A296C"/>
    <w:rsid w:val="009A3B31"/>
    <w:rsid w:val="009B090F"/>
    <w:rsid w:val="009B26D3"/>
    <w:rsid w:val="009B5FCA"/>
    <w:rsid w:val="009D2F6A"/>
    <w:rsid w:val="009E0BFB"/>
    <w:rsid w:val="009F0DD6"/>
    <w:rsid w:val="00A0500E"/>
    <w:rsid w:val="00A069C5"/>
    <w:rsid w:val="00A27BC7"/>
    <w:rsid w:val="00A46A32"/>
    <w:rsid w:val="00A5119D"/>
    <w:rsid w:val="00A55622"/>
    <w:rsid w:val="00A638BC"/>
    <w:rsid w:val="00A74904"/>
    <w:rsid w:val="00A9204E"/>
    <w:rsid w:val="00AA4EF0"/>
    <w:rsid w:val="00AB2B70"/>
    <w:rsid w:val="00AB55EF"/>
    <w:rsid w:val="00AB5E3D"/>
    <w:rsid w:val="00AC17BC"/>
    <w:rsid w:val="00AC60BD"/>
    <w:rsid w:val="00AE6A58"/>
    <w:rsid w:val="00AF1DAC"/>
    <w:rsid w:val="00AF3EAC"/>
    <w:rsid w:val="00B01AAF"/>
    <w:rsid w:val="00B0466A"/>
    <w:rsid w:val="00B07A44"/>
    <w:rsid w:val="00B15FDF"/>
    <w:rsid w:val="00B177B0"/>
    <w:rsid w:val="00B2150F"/>
    <w:rsid w:val="00B401B6"/>
    <w:rsid w:val="00B41308"/>
    <w:rsid w:val="00B54C78"/>
    <w:rsid w:val="00B54DAA"/>
    <w:rsid w:val="00B5522B"/>
    <w:rsid w:val="00B559B8"/>
    <w:rsid w:val="00B944D0"/>
    <w:rsid w:val="00BC5E5F"/>
    <w:rsid w:val="00BD440D"/>
    <w:rsid w:val="00BE00A7"/>
    <w:rsid w:val="00C224D2"/>
    <w:rsid w:val="00C50B6C"/>
    <w:rsid w:val="00C96A53"/>
    <w:rsid w:val="00CA3245"/>
    <w:rsid w:val="00CA6829"/>
    <w:rsid w:val="00CB082B"/>
    <w:rsid w:val="00CB17B8"/>
    <w:rsid w:val="00CC6397"/>
    <w:rsid w:val="00CF2734"/>
    <w:rsid w:val="00D003C3"/>
    <w:rsid w:val="00D03852"/>
    <w:rsid w:val="00D1154F"/>
    <w:rsid w:val="00D17F50"/>
    <w:rsid w:val="00D221A7"/>
    <w:rsid w:val="00D36DA9"/>
    <w:rsid w:val="00D57310"/>
    <w:rsid w:val="00D577FA"/>
    <w:rsid w:val="00D66B35"/>
    <w:rsid w:val="00D6764F"/>
    <w:rsid w:val="00DA7CEC"/>
    <w:rsid w:val="00DB266F"/>
    <w:rsid w:val="00DE19F0"/>
    <w:rsid w:val="00DE686A"/>
    <w:rsid w:val="00E03637"/>
    <w:rsid w:val="00E0608E"/>
    <w:rsid w:val="00E06779"/>
    <w:rsid w:val="00E54326"/>
    <w:rsid w:val="00E6776C"/>
    <w:rsid w:val="00E70561"/>
    <w:rsid w:val="00EA538B"/>
    <w:rsid w:val="00EA71B4"/>
    <w:rsid w:val="00EF70D7"/>
    <w:rsid w:val="00F44EBC"/>
    <w:rsid w:val="00F57C1D"/>
    <w:rsid w:val="00F73EFF"/>
    <w:rsid w:val="00F80B7E"/>
    <w:rsid w:val="00F82265"/>
    <w:rsid w:val="00FD3833"/>
    <w:rsid w:val="00FD69D0"/>
    <w:rsid w:val="00FE2BEE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9B9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8B"/>
    <w:pPr>
      <w:spacing w:after="60"/>
      <w:ind w:firstLine="425"/>
    </w:pPr>
    <w:rPr>
      <w:rFonts w:ascii="Arial" w:eastAsia="Times New Roman" w:hAnsi="Arial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5622"/>
    <w:pPr>
      <w:jc w:val="center"/>
      <w:outlineLvl w:val="0"/>
    </w:pPr>
    <w:rPr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466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466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0466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0466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0466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0466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0466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B0466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5622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466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466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466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0466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0466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B0466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B0466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B0466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B0466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466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466A"/>
    <w:pPr>
      <w:numPr>
        <w:ilvl w:val="1"/>
      </w:numPr>
      <w:ind w:firstLine="425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466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B0466A"/>
    <w:rPr>
      <w:rFonts w:ascii="Calibri" w:hAnsi="Calibri" w:cs="Calibri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B0466A"/>
    <w:rPr>
      <w:rFonts w:ascii="Calibri" w:hAnsi="Calibri" w:cs="Calibri"/>
      <w:i/>
      <w:iCs/>
    </w:rPr>
  </w:style>
  <w:style w:type="character" w:styleId="Kraftigfremhvning">
    <w:name w:val="Intense Emphasis"/>
    <w:basedOn w:val="Standardskrifttypeiafsnit"/>
    <w:uiPriority w:val="21"/>
    <w:qFormat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trk">
    <w:name w:val="Strong"/>
    <w:basedOn w:val="Standardskrifttypeiafsnit"/>
    <w:uiPriority w:val="22"/>
    <w:qFormat/>
    <w:rsid w:val="00B0466A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B046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466A"/>
    <w:rPr>
      <w:rFonts w:ascii="Calibri" w:hAnsi="Calibri" w:cs="Calibri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466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vaghenvisning">
    <w:name w:val="Subtle Reference"/>
    <w:basedOn w:val="Standardskrifttypeiafsnit"/>
    <w:uiPriority w:val="31"/>
    <w:qFormat/>
    <w:rsid w:val="00B0466A"/>
    <w:rPr>
      <w:rFonts w:ascii="Calibri" w:hAnsi="Calibri" w:cs="Calibri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B0466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genstitel">
    <w:name w:val="Book Title"/>
    <w:basedOn w:val="Standardskrifttypeiafsnit"/>
    <w:uiPriority w:val="33"/>
    <w:qFormat/>
    <w:rsid w:val="00B0466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Standardskrifttypeiafsnit"/>
    <w:uiPriority w:val="99"/>
    <w:unhideWhenUsed/>
    <w:rsid w:val="00B0466A"/>
    <w:rPr>
      <w:rFonts w:ascii="Calibri" w:hAnsi="Calibri" w:cs="Calibri"/>
      <w:color w:val="1F4E79" w:themeColor="accent1" w:themeShade="80"/>
      <w:u w:val="single"/>
    </w:rPr>
  </w:style>
  <w:style w:type="character" w:styleId="BesgtLink">
    <w:name w:val="FollowedHyperlink"/>
    <w:basedOn w:val="Standardskrifttypeiafsnit"/>
    <w:uiPriority w:val="99"/>
    <w:unhideWhenUsed/>
    <w:rsid w:val="00B0466A"/>
    <w:rPr>
      <w:rFonts w:ascii="Calibri" w:hAnsi="Calibri" w:cs="Calibri"/>
      <w:color w:val="954F72" w:themeColor="followed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B0466A"/>
    <w:pPr>
      <w:spacing w:after="200"/>
    </w:pPr>
    <w:rPr>
      <w:i/>
      <w:iCs/>
      <w:color w:val="44546A" w:themeColor="text2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466A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466A"/>
    <w:rPr>
      <w:rFonts w:ascii="Segoe UI" w:hAnsi="Segoe UI" w:cs="Segoe UI"/>
      <w:szCs w:val="18"/>
    </w:rPr>
  </w:style>
  <w:style w:type="paragraph" w:styleId="Bloktekst">
    <w:name w:val="Block Text"/>
    <w:basedOn w:val="Normal"/>
    <w:uiPriority w:val="99"/>
    <w:semiHidden/>
    <w:unhideWhenUsed/>
    <w:rsid w:val="00B0466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0466A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0466A"/>
    <w:rPr>
      <w:rFonts w:ascii="Calibri" w:hAnsi="Calibri" w:cs="Calibri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0466A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0466A"/>
    <w:rPr>
      <w:rFonts w:ascii="Calibri" w:hAnsi="Calibri" w:cs="Calibri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0466A"/>
    <w:rPr>
      <w:rFonts w:ascii="Calibri" w:hAnsi="Calibri" w:cs="Calibri"/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0466A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466A"/>
    <w:rPr>
      <w:rFonts w:ascii="Calibri" w:hAnsi="Calibri" w:cs="Calibri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46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466A"/>
    <w:rPr>
      <w:rFonts w:ascii="Calibri" w:hAnsi="Calibri" w:cs="Calibri"/>
      <w:b/>
      <w:bCs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0466A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0466A"/>
    <w:rPr>
      <w:rFonts w:ascii="Segoe UI" w:hAnsi="Segoe UI" w:cs="Segoe UI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0466A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0466A"/>
    <w:rPr>
      <w:rFonts w:ascii="Calibri" w:hAnsi="Calibri" w:cs="Calibri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B0466A"/>
    <w:rPr>
      <w:rFonts w:ascii="Calibri Light" w:eastAsiaTheme="majorEastAsia" w:hAnsi="Calibri Light" w:cs="Calibri Light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0466A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0466A"/>
    <w:rPr>
      <w:rFonts w:ascii="Calibri" w:hAnsi="Calibri" w:cs="Calibri"/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0466A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0466A"/>
    <w:rPr>
      <w:rFonts w:ascii="Consolas" w:hAnsi="Consolas" w:cs="Calibri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B046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0466A"/>
    <w:rPr>
      <w:rFonts w:ascii="Consolas" w:hAnsi="Consolas" w:cs="Calibr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0466A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0466A"/>
    <w:rPr>
      <w:rFonts w:ascii="Consolas" w:hAnsi="Consolas" w:cs="Calibri"/>
      <w:szCs w:val="21"/>
    </w:rPr>
  </w:style>
  <w:style w:type="character" w:styleId="Pladsholdertekst">
    <w:name w:val="Placeholder Text"/>
    <w:basedOn w:val="Standardskrifttypeiafsnit"/>
    <w:uiPriority w:val="99"/>
    <w:semiHidden/>
    <w:rsid w:val="00B0466A"/>
    <w:rPr>
      <w:rFonts w:ascii="Calibri" w:hAnsi="Calibri" w:cs="Calibri"/>
      <w:color w:val="3B3838" w:themeColor="background2" w:themeShade="40"/>
    </w:rPr>
  </w:style>
  <w:style w:type="paragraph" w:styleId="Sidehoved">
    <w:name w:val="header"/>
    <w:basedOn w:val="Normal"/>
    <w:link w:val="SidehovedTegn"/>
    <w:unhideWhenUsed/>
    <w:rsid w:val="00B0466A"/>
  </w:style>
  <w:style w:type="character" w:customStyle="1" w:styleId="SidehovedTegn">
    <w:name w:val="Sidehoved Tegn"/>
    <w:basedOn w:val="Standardskrifttypeiafsnit"/>
    <w:link w:val="Sidehoved"/>
    <w:rsid w:val="00B0466A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B0466A"/>
  </w:style>
  <w:style w:type="character" w:customStyle="1" w:styleId="SidefodTegn">
    <w:name w:val="Sidefod Tegn"/>
    <w:basedOn w:val="Standardskrifttypeiafsnit"/>
    <w:link w:val="Sidefod"/>
    <w:uiPriority w:val="99"/>
    <w:rsid w:val="00B0466A"/>
    <w:rPr>
      <w:rFonts w:ascii="Calibri" w:hAnsi="Calibri" w:cs="Calibri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0466A"/>
    <w:pPr>
      <w:spacing w:after="120"/>
      <w:ind w:left="1757"/>
    </w:pPr>
  </w:style>
  <w:style w:type="character" w:styleId="Omtal">
    <w:name w:val="Mention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oversigt"/>
    <w:uiPriority w:val="99"/>
    <w:semiHidden/>
    <w:unhideWhenUsed/>
    <w:rsid w:val="00B0466A"/>
    <w:pPr>
      <w:numPr>
        <w:numId w:val="24"/>
      </w:numPr>
    </w:pPr>
  </w:style>
  <w:style w:type="numbering" w:styleId="1ai">
    <w:name w:val="Outline List 1"/>
    <w:basedOn w:val="Ingenoversigt"/>
    <w:uiPriority w:val="99"/>
    <w:semiHidden/>
    <w:unhideWhenUsed/>
    <w:rsid w:val="00B0466A"/>
    <w:pPr>
      <w:numPr>
        <w:numId w:val="25"/>
      </w:numPr>
    </w:pPr>
  </w:style>
  <w:style w:type="character" w:styleId="HTML-variabel">
    <w:name w:val="HTML Variabl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0466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0466A"/>
    <w:rPr>
      <w:rFonts w:ascii="Calibri" w:hAnsi="Calibri" w:cs="Calibri"/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0466A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0466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0466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0466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0466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0466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0466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0466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0466A"/>
    <w:pPr>
      <w:spacing w:after="100"/>
      <w:ind w:left="154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0466A"/>
    <w:pPr>
      <w:outlineLvl w:val="9"/>
    </w:pPr>
    <w:rPr>
      <w:color w:val="2E74B5" w:themeColor="accent1" w:themeShade="BF"/>
    </w:rPr>
  </w:style>
  <w:style w:type="table" w:styleId="Tabel-Professionel">
    <w:name w:val="Table Professional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e1">
    <w:name w:val="Medium List 1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B0466A"/>
  </w:style>
  <w:style w:type="character" w:styleId="Hashtag">
    <w:name w:val="Hashtag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046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0466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-Elegant">
    <w:name w:val="Table Elegant"/>
    <w:basedOn w:val="Tabel-Normal"/>
    <w:uiPriority w:val="99"/>
    <w:semiHidden/>
    <w:unhideWhenUsed/>
    <w:rsid w:val="00B046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B0466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B0466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B0466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B0466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B0466A"/>
    <w:pPr>
      <w:ind w:left="1800" w:hanging="360"/>
      <w:contextualSpacing/>
    </w:pPr>
  </w:style>
  <w:style w:type="table" w:styleId="Tabel-Liste1">
    <w:name w:val="Table List 1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046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Opstilling-forts">
    <w:name w:val="List Continue"/>
    <w:basedOn w:val="Normal"/>
    <w:uiPriority w:val="99"/>
    <w:semiHidden/>
    <w:unhideWhenUsed/>
    <w:rsid w:val="00B0466A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0466A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0466A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0466A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0466A"/>
    <w:pPr>
      <w:spacing w:after="120"/>
      <w:ind w:left="1800"/>
      <w:contextualSpacing/>
    </w:pPr>
  </w:style>
  <w:style w:type="paragraph" w:styleId="Listeafsnit">
    <w:name w:val="List Paragraph"/>
    <w:basedOn w:val="Normal"/>
    <w:uiPriority w:val="34"/>
    <w:unhideWhenUsed/>
    <w:qFormat/>
    <w:rsid w:val="00B0466A"/>
    <w:pPr>
      <w:ind w:left="720"/>
      <w:contextualSpacing/>
    </w:pPr>
  </w:style>
  <w:style w:type="paragraph" w:styleId="Opstilling-talellerbogst">
    <w:name w:val="List Number"/>
    <w:basedOn w:val="Normal"/>
    <w:unhideWhenUsed/>
    <w:qFormat/>
    <w:rsid w:val="0093598B"/>
    <w:pPr>
      <w:numPr>
        <w:numId w:val="13"/>
      </w:numPr>
      <w:tabs>
        <w:tab w:val="clear" w:pos="360"/>
        <w:tab w:val="num" w:pos="426"/>
      </w:tabs>
      <w:spacing w:before="360"/>
      <w:ind w:left="425" w:hanging="425"/>
      <w:contextualSpacing/>
    </w:pPr>
    <w:rPr>
      <w:b/>
    </w:rPr>
  </w:style>
  <w:style w:type="paragraph" w:styleId="Opstilling-talellerbogst2">
    <w:name w:val="List Number 2"/>
    <w:basedOn w:val="Normal"/>
    <w:uiPriority w:val="99"/>
    <w:semiHidden/>
    <w:unhideWhenUsed/>
    <w:rsid w:val="00B0466A"/>
    <w:pPr>
      <w:numPr>
        <w:numId w:val="14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0466A"/>
    <w:pPr>
      <w:numPr>
        <w:numId w:val="1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0466A"/>
    <w:pPr>
      <w:numPr>
        <w:numId w:val="16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0466A"/>
    <w:pPr>
      <w:numPr>
        <w:numId w:val="17"/>
      </w:numPr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0466A"/>
    <w:pPr>
      <w:numPr>
        <w:numId w:val="8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0466A"/>
    <w:pPr>
      <w:numPr>
        <w:numId w:val="9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0466A"/>
    <w:pPr>
      <w:numPr>
        <w:numId w:val="10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0466A"/>
    <w:pPr>
      <w:numPr>
        <w:numId w:val="11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0466A"/>
    <w:pPr>
      <w:numPr>
        <w:numId w:val="12"/>
      </w:numPr>
      <w:contextualSpacing/>
    </w:pPr>
  </w:style>
  <w:style w:type="table" w:styleId="Tabel-Klassisk1">
    <w:name w:val="Table Classic 1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046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overfigurer">
    <w:name w:val="table of figures"/>
    <w:basedOn w:val="Normal"/>
    <w:next w:val="Normal"/>
    <w:uiPriority w:val="99"/>
    <w:semiHidden/>
    <w:unhideWhenUsed/>
    <w:rsid w:val="00B0466A"/>
  </w:style>
  <w:style w:type="character" w:styleId="Slutnotehenvisning">
    <w:name w:val="end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0466A"/>
    <w:pPr>
      <w:ind w:left="220" w:hanging="220"/>
    </w:pPr>
  </w:style>
  <w:style w:type="paragraph" w:styleId="Citatoverskrift">
    <w:name w:val="toa heading"/>
    <w:basedOn w:val="Normal"/>
    <w:next w:val="Normal"/>
    <w:uiPriority w:val="99"/>
    <w:semiHidden/>
    <w:unhideWhenUsed/>
    <w:rsid w:val="00B0466A"/>
    <w:pPr>
      <w:spacing w:before="120"/>
    </w:pPr>
    <w:rPr>
      <w:rFonts w:ascii="Calibri Light" w:eastAsiaTheme="majorEastAsia" w:hAnsi="Calibri Light" w:cs="Calibri Light"/>
      <w:b/>
      <w:bCs/>
    </w:rPr>
  </w:style>
  <w:style w:type="table" w:styleId="Farvetliste">
    <w:name w:val="Colorful List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046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046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046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vetskygge">
    <w:name w:val="Colorful Shading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gitter">
    <w:name w:val="Colorful Grid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Modtageradresse">
    <w:name w:val="envelope address"/>
    <w:basedOn w:val="Normal"/>
    <w:uiPriority w:val="99"/>
    <w:semiHidden/>
    <w:unhideWhenUsed/>
    <w:rsid w:val="00B0466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</w:rPr>
  </w:style>
  <w:style w:type="numbering" w:styleId="ArtikelSektion">
    <w:name w:val="Outline List 3"/>
    <w:basedOn w:val="Ingenoversigt"/>
    <w:uiPriority w:val="99"/>
    <w:semiHidden/>
    <w:unhideWhenUsed/>
    <w:rsid w:val="00B0466A"/>
    <w:pPr>
      <w:numPr>
        <w:numId w:val="26"/>
      </w:numPr>
    </w:pPr>
  </w:style>
  <w:style w:type="table" w:styleId="Almindeligtabel1">
    <w:name w:val="Plain Table 1"/>
    <w:basedOn w:val="Tabel-Normal"/>
    <w:uiPriority w:val="41"/>
    <w:rsid w:val="00B046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046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046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04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046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afstand">
    <w:name w:val="No Spacing"/>
    <w:uiPriority w:val="1"/>
    <w:qFormat/>
    <w:rsid w:val="00B0466A"/>
    <w:rPr>
      <w:rFonts w:ascii="Calibri" w:hAnsi="Calibri" w:cs="Calibri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0466A"/>
  </w:style>
  <w:style w:type="character" w:customStyle="1" w:styleId="DatoTegn">
    <w:name w:val="Dato Tegn"/>
    <w:basedOn w:val="Standardskrifttypeiafsnit"/>
    <w:link w:val="Dato"/>
    <w:uiPriority w:val="99"/>
    <w:semiHidden/>
    <w:rsid w:val="00B0466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0466A"/>
    <w:rPr>
      <w:rFonts w:ascii="Times New Roman" w:hAnsi="Times New Roman"/>
    </w:rPr>
  </w:style>
  <w:style w:type="character" w:styleId="SmartHyperlink">
    <w:name w:val="Smart Hyperlink"/>
    <w:basedOn w:val="Standardskrifttypeiafsnit"/>
    <w:uiPriority w:val="99"/>
    <w:semiHidden/>
    <w:unhideWhenUsed/>
    <w:rsid w:val="00B0466A"/>
    <w:rPr>
      <w:rFonts w:ascii="Calibri" w:hAnsi="Calibri" w:cs="Calibri"/>
      <w:u w:val="dotted"/>
    </w:rPr>
  </w:style>
  <w:style w:type="character" w:styleId="Ulstomtale">
    <w:name w:val="Unresolved Mention"/>
    <w:basedOn w:val="Standardskrifttypeiafsnit"/>
    <w:uiPriority w:val="99"/>
    <w:semiHidden/>
    <w:unhideWhenUsed/>
    <w:rsid w:val="00B0466A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unhideWhenUsed/>
    <w:rsid w:val="00B046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0466A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046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0466A"/>
    <w:rPr>
      <w:rFonts w:ascii="Calibri" w:hAnsi="Calibri" w:cs="Calibr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0466A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0466A"/>
    <w:rPr>
      <w:rFonts w:ascii="Calibri" w:hAnsi="Calibri" w:cs="Calibri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0466A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0466A"/>
    <w:rPr>
      <w:rFonts w:ascii="Calibri" w:hAnsi="Calibri" w:cs="Calibri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0466A"/>
    <w:rPr>
      <w:rFonts w:ascii="Calibri" w:hAnsi="Calibri" w:cs="Calibri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0466A"/>
    <w:rPr>
      <w:rFonts w:ascii="Calibri" w:hAnsi="Calibri" w:cs="Calibri"/>
    </w:rPr>
  </w:style>
  <w:style w:type="paragraph" w:styleId="Normalindrykning">
    <w:name w:val="Normal Indent"/>
    <w:basedOn w:val="Normal"/>
    <w:uiPriority w:val="99"/>
    <w:semiHidden/>
    <w:unhideWhenUsed/>
    <w:rsid w:val="00B0466A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0466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0466A"/>
    <w:rPr>
      <w:rFonts w:ascii="Calibri" w:hAnsi="Calibri" w:cs="Calibri"/>
    </w:rPr>
  </w:style>
  <w:style w:type="table" w:styleId="Tabel-Moderne">
    <w:name w:val="Table Contemporary"/>
    <w:basedOn w:val="Tabel-Normal"/>
    <w:uiPriority w:val="99"/>
    <w:semiHidden/>
    <w:unhideWhenUsed/>
    <w:rsid w:val="00B046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046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1-lys">
    <w:name w:val="List Table 1 Light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0466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0466A"/>
    <w:rPr>
      <w:rFonts w:ascii="Calibri" w:hAnsi="Calibri" w:cs="Calibri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046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0466A"/>
    <w:rPr>
      <w:rFonts w:ascii="Calibri" w:hAnsi="Calibri" w:cs="Calibri"/>
    </w:rPr>
  </w:style>
  <w:style w:type="table" w:styleId="Tabel-Spalter1">
    <w:name w:val="Table Columns 1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046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046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046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B0466A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0466A"/>
    <w:rPr>
      <w:rFonts w:ascii="Calibri" w:hAnsi="Calibri" w:cs="Calibri"/>
    </w:rPr>
  </w:style>
  <w:style w:type="table" w:styleId="Tabel-Enkelt1">
    <w:name w:val="Table Simple 1"/>
    <w:basedOn w:val="Tabel-Normal"/>
    <w:uiPriority w:val="99"/>
    <w:semiHidden/>
    <w:unhideWhenUsed/>
    <w:rsid w:val="00B046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046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046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B046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B0466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0466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0466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0466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0466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0466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0466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0466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0466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0466A"/>
    <w:rPr>
      <w:rFonts w:ascii="Calibri Light" w:eastAsiaTheme="majorEastAsia" w:hAnsi="Calibri Light" w:cs="Calibri Light"/>
      <w:b/>
      <w:bCs/>
    </w:rPr>
  </w:style>
  <w:style w:type="paragraph" w:styleId="Sluthilsen">
    <w:name w:val="Closing"/>
    <w:basedOn w:val="Normal"/>
    <w:link w:val="SluthilsenTegn"/>
    <w:uiPriority w:val="99"/>
    <w:semiHidden/>
    <w:unhideWhenUsed/>
    <w:rsid w:val="00B0466A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6A"/>
    <w:rPr>
      <w:rFonts w:ascii="Calibri" w:hAnsi="Calibri" w:cs="Calibri"/>
    </w:rPr>
  </w:style>
  <w:style w:type="table" w:styleId="Tabel-Gitter">
    <w:name w:val="Table Grid"/>
    <w:basedOn w:val="Tabel-Normal"/>
    <w:uiPriority w:val="39"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046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046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046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046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046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">
    <w:name w:val="Grid Table 1 Light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-Web1">
    <w:name w:val="Table Web 1"/>
    <w:basedOn w:val="Tabel-Normal"/>
    <w:uiPriority w:val="99"/>
    <w:semiHidden/>
    <w:unhideWhenUsed/>
    <w:rsid w:val="00B046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046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B046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character" w:styleId="Linjenummer">
    <w:name w:val="line number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table" w:styleId="Tabel-3D-effekter1">
    <w:name w:val="Table 3D effects 1"/>
    <w:basedOn w:val="Tabel-Normal"/>
    <w:uiPriority w:val="99"/>
    <w:semiHidden/>
    <w:unhideWhenUsed/>
    <w:rsid w:val="00B046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046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B0466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oe\AppData\Local\Microsoft\Office\16.0\DTS\da-DK%7b83AF753E-A01D-482E-883A-422600D12455%7d\%7b5EFFD3F9-7BE9-4725-999C-7D504CD4146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AE44A-D6EA-4EC3-B065-0627F5CEC3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{5EFFD3F9-7BE9-4725-999C-7D504CD4146D}tf02786999_win32</Template>
  <TotalTime>0</TotalTime>
  <Pages>2</Pages>
  <Words>369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2024-04-02T12:02:00Z</dcterms:created>
  <dcterms:modified xsi:type="dcterms:W3CDTF">2024-05-23T09:03:00Z</dcterms:modified>
</cp:coreProperties>
</file>